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A1" w:rsidRPr="00677A68" w:rsidRDefault="002573A1" w:rsidP="002573A1">
      <w:pPr>
        <w:autoSpaceDE w:val="0"/>
        <w:rPr>
          <w:rFonts w:ascii="Calibri" w:hAnsi="Calibri" w:cs="Calibri"/>
          <w:b/>
          <w:sz w:val="20"/>
          <w:szCs w:val="20"/>
        </w:rPr>
      </w:pPr>
      <w:r w:rsidRPr="00677A68">
        <w:rPr>
          <w:rFonts w:ascii="Calibri" w:hAnsi="Calibri" w:cs="Calibri"/>
          <w:b/>
          <w:sz w:val="20"/>
          <w:szCs w:val="20"/>
        </w:rPr>
        <w:t xml:space="preserve">Rada Gminy Prażmów </w:t>
      </w:r>
    </w:p>
    <w:p w:rsidR="002573A1" w:rsidRPr="00677A68" w:rsidRDefault="002573A1" w:rsidP="006139F9">
      <w:pPr>
        <w:autoSpaceDE w:val="0"/>
        <w:rPr>
          <w:rFonts w:ascii="Calibri" w:hAnsi="Calibri" w:cs="Calibri"/>
          <w:b/>
          <w:sz w:val="20"/>
          <w:szCs w:val="20"/>
        </w:rPr>
      </w:pPr>
    </w:p>
    <w:p w:rsidR="002573A1" w:rsidRPr="00677A68" w:rsidRDefault="002573A1" w:rsidP="002573A1">
      <w:pPr>
        <w:autoSpaceDE w:val="0"/>
        <w:jc w:val="center"/>
        <w:rPr>
          <w:rFonts w:ascii="Calibri" w:hAnsi="Calibri" w:cs="Calibri"/>
          <w:b/>
          <w:sz w:val="20"/>
          <w:szCs w:val="20"/>
        </w:rPr>
      </w:pPr>
      <w:r w:rsidRPr="00677A68">
        <w:rPr>
          <w:rFonts w:ascii="Calibri" w:hAnsi="Calibri" w:cs="Calibri"/>
          <w:b/>
          <w:sz w:val="20"/>
          <w:szCs w:val="20"/>
        </w:rPr>
        <w:t>ZAWIADOMIENIE</w:t>
      </w:r>
    </w:p>
    <w:p w:rsidR="002573A1" w:rsidRPr="00677A68" w:rsidRDefault="002573A1" w:rsidP="006139F9">
      <w:pPr>
        <w:autoSpaceDE w:val="0"/>
        <w:rPr>
          <w:rFonts w:ascii="Calibri" w:hAnsi="Calibri" w:cs="Calibri"/>
          <w:b/>
          <w:sz w:val="20"/>
          <w:szCs w:val="20"/>
        </w:rPr>
      </w:pPr>
    </w:p>
    <w:p w:rsidR="002573A1" w:rsidRPr="00677A68" w:rsidRDefault="002573A1" w:rsidP="002573A1">
      <w:pPr>
        <w:tabs>
          <w:tab w:val="left" w:pos="5580"/>
        </w:tabs>
        <w:autoSpaceDE w:val="0"/>
        <w:rPr>
          <w:rFonts w:ascii="Calibri" w:hAnsi="Calibri" w:cs="Calibri"/>
          <w:sz w:val="20"/>
          <w:szCs w:val="20"/>
        </w:rPr>
      </w:pPr>
      <w:r w:rsidRPr="00677A68">
        <w:rPr>
          <w:rFonts w:ascii="Calibri" w:hAnsi="Calibri" w:cs="Calibri"/>
          <w:sz w:val="20"/>
          <w:szCs w:val="20"/>
        </w:rPr>
        <w:t>Nasz z</w:t>
      </w:r>
      <w:r>
        <w:rPr>
          <w:rFonts w:ascii="Calibri" w:hAnsi="Calibri" w:cs="Calibri"/>
          <w:sz w:val="20"/>
          <w:szCs w:val="20"/>
        </w:rPr>
        <w:t>nak: ORG.0002.25.</w:t>
      </w:r>
      <w:r w:rsidRPr="00677A68">
        <w:rPr>
          <w:rFonts w:ascii="Calibri" w:hAnsi="Calibri" w:cs="Calibri"/>
          <w:sz w:val="20"/>
          <w:szCs w:val="20"/>
        </w:rPr>
        <w:t xml:space="preserve">.2020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</w:t>
      </w:r>
      <w:r w:rsidRPr="00677A68">
        <w:rPr>
          <w:rFonts w:ascii="Calibri" w:hAnsi="Calibri" w:cs="Calibri"/>
          <w:sz w:val="20"/>
          <w:szCs w:val="20"/>
        </w:rPr>
        <w:t xml:space="preserve">              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677A68">
        <w:rPr>
          <w:rFonts w:ascii="Calibri" w:hAnsi="Calibri" w:cs="Calibri"/>
          <w:sz w:val="20"/>
          <w:szCs w:val="20"/>
        </w:rPr>
        <w:t xml:space="preserve">Data: </w:t>
      </w:r>
      <w:r w:rsidR="006139F9">
        <w:rPr>
          <w:rFonts w:ascii="Calibri" w:hAnsi="Calibri" w:cs="Calibri"/>
          <w:sz w:val="20"/>
          <w:szCs w:val="20"/>
        </w:rPr>
        <w:t>23</w:t>
      </w:r>
      <w:r w:rsidRPr="00677A68">
        <w:rPr>
          <w:rFonts w:ascii="Calibri" w:hAnsi="Calibri" w:cs="Calibri"/>
          <w:sz w:val="20"/>
          <w:szCs w:val="20"/>
        </w:rPr>
        <w:t>.</w:t>
      </w:r>
      <w:r w:rsidR="006139F9">
        <w:rPr>
          <w:rFonts w:ascii="Calibri" w:hAnsi="Calibri" w:cs="Calibri"/>
          <w:sz w:val="20"/>
          <w:szCs w:val="20"/>
        </w:rPr>
        <w:t>10</w:t>
      </w:r>
      <w:r w:rsidRPr="00677A68">
        <w:rPr>
          <w:rFonts w:ascii="Calibri" w:hAnsi="Calibri" w:cs="Calibri"/>
          <w:sz w:val="20"/>
          <w:szCs w:val="20"/>
        </w:rPr>
        <w:t>.2020 r.</w:t>
      </w:r>
    </w:p>
    <w:p w:rsidR="002573A1" w:rsidRPr="00677A68" w:rsidRDefault="002573A1" w:rsidP="002573A1">
      <w:pPr>
        <w:autoSpaceDE w:val="0"/>
        <w:jc w:val="both"/>
        <w:rPr>
          <w:rFonts w:ascii="Calibri" w:hAnsi="Calibri" w:cs="Calibri"/>
          <w:sz w:val="20"/>
          <w:szCs w:val="20"/>
        </w:rPr>
      </w:pPr>
      <w:r w:rsidRPr="00677A68">
        <w:rPr>
          <w:rFonts w:ascii="Calibri" w:hAnsi="Calibri" w:cs="Calibri"/>
          <w:sz w:val="20"/>
          <w:szCs w:val="20"/>
        </w:rPr>
        <w:t>Dotyczy: zwołania XX</w:t>
      </w:r>
      <w:r>
        <w:rPr>
          <w:rFonts w:ascii="Calibri" w:hAnsi="Calibri" w:cs="Calibri"/>
          <w:sz w:val="20"/>
          <w:szCs w:val="20"/>
        </w:rPr>
        <w:t>V</w:t>
      </w:r>
      <w:r w:rsidRPr="00677A68">
        <w:rPr>
          <w:rFonts w:ascii="Calibri" w:hAnsi="Calibri" w:cs="Calibri"/>
          <w:sz w:val="20"/>
          <w:szCs w:val="20"/>
        </w:rPr>
        <w:t xml:space="preserve"> sesji Rady Gminy</w:t>
      </w:r>
    </w:p>
    <w:p w:rsidR="002573A1" w:rsidRPr="00677A68" w:rsidRDefault="002573A1" w:rsidP="002573A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2573A1" w:rsidRPr="00677A68" w:rsidRDefault="002573A1" w:rsidP="002573A1">
      <w:pPr>
        <w:autoSpaceDE w:val="0"/>
        <w:spacing w:line="100" w:lineRule="atLeast"/>
        <w:ind w:firstLine="15"/>
        <w:jc w:val="both"/>
        <w:rPr>
          <w:rFonts w:ascii="Calibri" w:hAnsi="Calibri" w:cs="Calibri"/>
          <w:sz w:val="20"/>
          <w:szCs w:val="20"/>
        </w:rPr>
      </w:pPr>
      <w:r w:rsidRPr="00677A68">
        <w:rPr>
          <w:rFonts w:ascii="Calibri" w:hAnsi="Calibri" w:cs="Calibri"/>
          <w:sz w:val="20"/>
          <w:szCs w:val="20"/>
        </w:rPr>
        <w:tab/>
        <w:t>Na podstawie art. 20 ust. 1 ustawy z dnia 8 marca 1990 r. o samorządzie gminnym (Dz. U. z 2020r., poz. 713</w:t>
      </w:r>
      <w:r>
        <w:rPr>
          <w:rFonts w:ascii="Calibri" w:hAnsi="Calibri" w:cs="Calibri"/>
          <w:sz w:val="20"/>
          <w:szCs w:val="20"/>
        </w:rPr>
        <w:t xml:space="preserve"> z późn. zm.</w:t>
      </w:r>
      <w:r w:rsidRPr="00677A68">
        <w:rPr>
          <w:rFonts w:ascii="Calibri" w:hAnsi="Calibri" w:cs="Calibri"/>
          <w:sz w:val="20"/>
          <w:szCs w:val="20"/>
        </w:rPr>
        <w:t xml:space="preserve">) </w:t>
      </w:r>
      <w:r w:rsidRPr="00677A68">
        <w:rPr>
          <w:rFonts w:ascii="Calibri" w:hAnsi="Calibri" w:cs="Calibri"/>
          <w:b/>
          <w:bCs/>
          <w:sz w:val="20"/>
          <w:szCs w:val="20"/>
        </w:rPr>
        <w:t>zwołuję</w:t>
      </w:r>
      <w:r w:rsidRPr="00677A68">
        <w:rPr>
          <w:rFonts w:ascii="Calibri" w:hAnsi="Calibri" w:cs="Calibri"/>
          <w:b/>
          <w:sz w:val="20"/>
          <w:szCs w:val="20"/>
        </w:rPr>
        <w:t xml:space="preserve"> XX</w:t>
      </w:r>
      <w:r>
        <w:rPr>
          <w:rFonts w:ascii="Calibri" w:hAnsi="Calibri" w:cs="Calibri"/>
          <w:b/>
          <w:sz w:val="20"/>
          <w:szCs w:val="20"/>
        </w:rPr>
        <w:t>V</w:t>
      </w:r>
      <w:r w:rsidRPr="00677A68">
        <w:rPr>
          <w:rFonts w:ascii="Calibri" w:hAnsi="Calibri" w:cs="Calibri"/>
          <w:b/>
          <w:sz w:val="20"/>
          <w:szCs w:val="20"/>
        </w:rPr>
        <w:t xml:space="preserve"> Sesję Rady Gminy Prażmów</w:t>
      </w:r>
      <w:r w:rsidRPr="00677A68">
        <w:rPr>
          <w:rFonts w:ascii="Calibri" w:hAnsi="Calibri" w:cs="Calibri"/>
          <w:sz w:val="20"/>
          <w:szCs w:val="20"/>
        </w:rPr>
        <w:t xml:space="preserve"> </w:t>
      </w:r>
      <w:r w:rsidRPr="00677A68">
        <w:rPr>
          <w:rFonts w:ascii="Calibri" w:hAnsi="Calibri" w:cs="Calibri"/>
          <w:b/>
          <w:bCs/>
          <w:sz w:val="20"/>
          <w:szCs w:val="20"/>
        </w:rPr>
        <w:t>na dzień</w:t>
      </w:r>
      <w:r w:rsidRPr="00677A68">
        <w:rPr>
          <w:rFonts w:ascii="Calibri" w:hAnsi="Calibri" w:cs="Calibri"/>
          <w:b/>
          <w:sz w:val="20"/>
          <w:szCs w:val="20"/>
        </w:rPr>
        <w:t xml:space="preserve"> </w:t>
      </w:r>
      <w:r w:rsidR="004C2DBC">
        <w:rPr>
          <w:rFonts w:ascii="Calibri" w:hAnsi="Calibri" w:cs="Calibri"/>
          <w:b/>
          <w:sz w:val="20"/>
          <w:szCs w:val="20"/>
        </w:rPr>
        <w:t>30 października</w:t>
      </w:r>
      <w:r w:rsidRPr="00677A68">
        <w:rPr>
          <w:rFonts w:ascii="Calibri" w:hAnsi="Calibri" w:cs="Calibri"/>
          <w:b/>
          <w:sz w:val="20"/>
          <w:szCs w:val="20"/>
        </w:rPr>
        <w:t xml:space="preserve"> 2020 r. (</w:t>
      </w:r>
      <w:r w:rsidR="004C2DBC">
        <w:rPr>
          <w:rFonts w:ascii="Calibri" w:hAnsi="Calibri" w:cs="Calibri"/>
          <w:b/>
          <w:sz w:val="20"/>
          <w:szCs w:val="20"/>
        </w:rPr>
        <w:t>piątek</w:t>
      </w:r>
      <w:r w:rsidRPr="00677A68">
        <w:rPr>
          <w:rFonts w:ascii="Calibri" w:hAnsi="Calibri" w:cs="Calibri"/>
          <w:b/>
          <w:sz w:val="20"/>
          <w:szCs w:val="20"/>
        </w:rPr>
        <w:t>)  godz. 1</w:t>
      </w:r>
      <w:r w:rsidR="004C2DBC">
        <w:rPr>
          <w:rFonts w:ascii="Calibri" w:hAnsi="Calibri" w:cs="Calibri"/>
          <w:b/>
          <w:sz w:val="20"/>
          <w:szCs w:val="20"/>
        </w:rPr>
        <w:t>0</w:t>
      </w:r>
      <w:r w:rsidRPr="00677A68">
        <w:rPr>
          <w:rFonts w:ascii="Calibri" w:hAnsi="Calibri" w:cs="Calibri"/>
          <w:b/>
          <w:sz w:val="20"/>
          <w:szCs w:val="20"/>
        </w:rPr>
        <w:t xml:space="preserve">.00. </w:t>
      </w:r>
    </w:p>
    <w:p w:rsidR="002573A1" w:rsidRPr="00677A68" w:rsidRDefault="002573A1" w:rsidP="002573A1">
      <w:pPr>
        <w:autoSpaceDE w:val="0"/>
        <w:spacing w:line="100" w:lineRule="atLeast"/>
        <w:ind w:firstLine="15"/>
        <w:jc w:val="both"/>
        <w:rPr>
          <w:rFonts w:ascii="Calibri" w:hAnsi="Calibri" w:cs="Calibri"/>
          <w:sz w:val="20"/>
          <w:szCs w:val="20"/>
        </w:rPr>
      </w:pPr>
      <w:r w:rsidRPr="00677A68">
        <w:rPr>
          <w:rFonts w:ascii="Calibri" w:hAnsi="Calibri" w:cs="Calibri"/>
          <w:sz w:val="20"/>
          <w:szCs w:val="20"/>
        </w:rPr>
        <w:t>Sesja odbędzie się w sali konferencyjnej Urzędu Gminy Prażmów, przy ul. Piotra Czołchańskiego 1 w Prażmowie.</w:t>
      </w:r>
    </w:p>
    <w:p w:rsidR="002573A1" w:rsidRPr="00677A68" w:rsidRDefault="002573A1" w:rsidP="002573A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2573A1" w:rsidRPr="00A926A7" w:rsidRDefault="002573A1" w:rsidP="002573A1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677A68">
        <w:rPr>
          <w:rFonts w:ascii="Calibri" w:hAnsi="Calibri" w:cs="Calibri"/>
          <w:b/>
          <w:bCs/>
          <w:sz w:val="20"/>
          <w:szCs w:val="20"/>
        </w:rPr>
        <w:t>Porządek obrad:</w:t>
      </w:r>
    </w:p>
    <w:p w:rsidR="002573A1" w:rsidRDefault="002573A1" w:rsidP="002573A1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677A68">
        <w:rPr>
          <w:rFonts w:ascii="Calibri" w:hAnsi="Calibri" w:cs="Calibri"/>
          <w:sz w:val="20"/>
          <w:szCs w:val="20"/>
        </w:rPr>
        <w:t>Otwarcie sesji.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2573A1">
        <w:rPr>
          <w:rFonts w:asciiTheme="minorHAnsi" w:hAnsiTheme="minorHAnsi"/>
          <w:color w:val="000000"/>
          <w:sz w:val="20"/>
          <w:szCs w:val="20"/>
        </w:rPr>
        <w:t>Ustalenie porządku obrad.</w:t>
      </w:r>
    </w:p>
    <w:p w:rsidR="0026032D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Informacja Wójta z działalności w okresie pomiędzy sesjami.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zmiany wieloletniej prognozy finansowej.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 xml:space="preserve"> Uchwała w sprawie zmiany uchwały budżetowej na 2020 rok.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ustalenia szczegółowych zasad ponoszenia odpłatności za pobyt w schronisku dla osób bezdomnych lub w schronisku</w:t>
      </w:r>
      <w:r w:rsidRPr="004C2DBC">
        <w:rPr>
          <w:rFonts w:asciiTheme="minorHAnsi" w:hAnsiTheme="minorHAnsi"/>
          <w:color w:val="000000"/>
          <w:sz w:val="20"/>
          <w:szCs w:val="20"/>
        </w:rPr>
        <w:t xml:space="preserve"> dla osób bezdomnych z usługami opiekuńczymi.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Statutu Gminnego Ośrodka Pomocy Społecznej w Prażmowie.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przystąpienia do sporządzenia miejscowego planu zagospodarowania przestrzennego dla wskazanych działek we wsi Ustanów – okolice ulicy Głównej.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przystąpienia do sporządzenia miejscowego planu zagospodarowania przes</w:t>
      </w:r>
      <w:r w:rsidRPr="004C2DBC">
        <w:rPr>
          <w:rFonts w:asciiTheme="minorHAnsi" w:hAnsiTheme="minorHAnsi"/>
          <w:color w:val="000000"/>
          <w:sz w:val="20"/>
          <w:szCs w:val="20"/>
        </w:rPr>
        <w:t>trzennego dla wskazanych działek we wsi Ustanów – okolice ulicy Parkowej.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przystąpienia do sporządzenia miejscowego planu zagospodarowania przestrzennego dla wsi Wilcza Wólka przyjętego uchwałą Nr XXXII.284.2017.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</w:t>
      </w:r>
      <w:r w:rsidRPr="004C2DBC">
        <w:rPr>
          <w:rFonts w:asciiTheme="minorHAnsi" w:hAnsiTheme="minorHAnsi"/>
          <w:color w:val="000000"/>
          <w:sz w:val="20"/>
          <w:szCs w:val="20"/>
        </w:rPr>
        <w:t>ie przystąpienia do sporządzenia miejscowego planu zagospodarowania przestrzennego dla wskazanych działek we wsi Prażmów w rejonie ulicy Kościelnej.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 xml:space="preserve">Uchwała w sprawie przystąpienia do sporządzenia miejscowego planu zagospodarowania przestrzennego dla </w:t>
      </w:r>
      <w:r w:rsidRPr="004C2DBC">
        <w:rPr>
          <w:rFonts w:asciiTheme="minorHAnsi" w:hAnsiTheme="minorHAnsi"/>
          <w:color w:val="000000"/>
          <w:sz w:val="20"/>
          <w:szCs w:val="20"/>
        </w:rPr>
        <w:t>wskazanych działek we wsiach Wola Wągrodzka, Krupia Wólka, Prażmów i Ustanów.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przystąpienia do sporządzenia miejscowego planu zagospodarowania przestrzennego dla wskazanych działek we wsiach Jeziórko, Krępa, Bronisławów i Kamionka.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miejscowego planu zagospodarowania przestrzennego dla części wsi Ustanów w rejonie ulicy Kasztanów.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wzoru deklaracji o wysokości opłaty za gospodarowanie odpadami komunalnymi.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nadania nazw</w:t>
      </w:r>
      <w:r w:rsidRPr="004C2DBC">
        <w:rPr>
          <w:rFonts w:asciiTheme="minorHAnsi" w:hAnsiTheme="minorHAnsi"/>
          <w:color w:val="000000"/>
          <w:sz w:val="20"/>
          <w:szCs w:val="20"/>
        </w:rPr>
        <w:t>y ulicy w miejscowości Uwieliny.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wyrażenia zgody na zakup działki nr 115/10 w obrębie Gabryelin wraz z udziałem w drodze wewnętrznej działki nr 115/9 z przeznaczeniem pod cel publiczny.</w:t>
      </w:r>
    </w:p>
    <w:p w:rsidR="004C2DBC" w:rsidRPr="004C2DBC" w:rsidRDefault="009D7AB4" w:rsidP="004C2DBC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wyrażenia zgody na zamia</w:t>
      </w:r>
      <w:r w:rsidRPr="004C2DBC">
        <w:rPr>
          <w:rFonts w:asciiTheme="minorHAnsi" w:hAnsiTheme="minorHAnsi"/>
          <w:color w:val="000000"/>
          <w:sz w:val="20"/>
          <w:szCs w:val="20"/>
        </w:rPr>
        <w:t>nę nieruchomości położonych w miejscowości Łoś i Ustanów.</w:t>
      </w:r>
    </w:p>
    <w:p w:rsidR="00A926A7" w:rsidRPr="00A926A7" w:rsidRDefault="009D7AB4" w:rsidP="00A926A7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4C2DBC">
        <w:rPr>
          <w:rFonts w:asciiTheme="minorHAnsi" w:hAnsiTheme="minorHAnsi"/>
          <w:color w:val="000000"/>
          <w:sz w:val="20"/>
          <w:szCs w:val="20"/>
        </w:rPr>
        <w:t>Uchwała w sprawie rozpatrzenia skargi na działalność Wójta Gminy Prażmów.</w:t>
      </w:r>
    </w:p>
    <w:p w:rsidR="00A926A7" w:rsidRPr="00A926A7" w:rsidRDefault="009D7AB4" w:rsidP="00A926A7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A926A7">
        <w:rPr>
          <w:rFonts w:asciiTheme="minorHAnsi" w:hAnsiTheme="minorHAnsi"/>
          <w:color w:val="000000"/>
          <w:sz w:val="20"/>
          <w:szCs w:val="20"/>
        </w:rPr>
        <w:t>Informacja o kształtowaniu się wieloletniej prognozy finansowej Gminy Prażmów za I półrocze 2020r.</w:t>
      </w:r>
    </w:p>
    <w:p w:rsidR="00A926A7" w:rsidRPr="00A926A7" w:rsidRDefault="009D7AB4" w:rsidP="00A926A7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A926A7">
        <w:rPr>
          <w:rFonts w:asciiTheme="minorHAnsi" w:hAnsiTheme="minorHAnsi"/>
          <w:color w:val="000000"/>
          <w:sz w:val="20"/>
          <w:szCs w:val="20"/>
        </w:rPr>
        <w:t>Informacja o przebiegu wykonania budżetu Gminy Prażmów za I półrocze 2020r.</w:t>
      </w:r>
    </w:p>
    <w:p w:rsidR="00A926A7" w:rsidRPr="00A926A7" w:rsidRDefault="009D7AB4" w:rsidP="00A926A7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A926A7">
        <w:rPr>
          <w:rFonts w:asciiTheme="minorHAnsi" w:hAnsiTheme="minorHAnsi"/>
          <w:color w:val="000000"/>
          <w:sz w:val="20"/>
          <w:szCs w:val="20"/>
        </w:rPr>
        <w:t>Informacja w sprawie oświadczeń majątkowych za 2019r..</w:t>
      </w:r>
    </w:p>
    <w:p w:rsidR="00A926A7" w:rsidRPr="00A926A7" w:rsidRDefault="009D7AB4" w:rsidP="00A926A7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A926A7">
        <w:rPr>
          <w:rFonts w:asciiTheme="minorHAnsi" w:hAnsiTheme="minorHAnsi"/>
          <w:color w:val="000000"/>
          <w:sz w:val="20"/>
          <w:szCs w:val="20"/>
        </w:rPr>
        <w:t>Sprawy różne.</w:t>
      </w:r>
    </w:p>
    <w:p w:rsidR="0026032D" w:rsidRPr="00A926A7" w:rsidRDefault="009D7AB4" w:rsidP="00A926A7">
      <w:pPr>
        <w:pStyle w:val="Akapitzlist"/>
        <w:numPr>
          <w:ilvl w:val="0"/>
          <w:numId w:val="10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A926A7">
        <w:rPr>
          <w:rFonts w:asciiTheme="minorHAnsi" w:hAnsiTheme="minorHAnsi"/>
          <w:color w:val="000000"/>
          <w:sz w:val="20"/>
          <w:szCs w:val="20"/>
        </w:rPr>
        <w:t>Zamknięcie obrad.</w:t>
      </w:r>
    </w:p>
    <w:p w:rsidR="005B2FFA" w:rsidRDefault="005B2FFA" w:rsidP="005B2FFA">
      <w:pPr>
        <w:pStyle w:val="myStyle"/>
        <w:spacing w:after="0" w:line="240" w:lineRule="auto"/>
        <w:jc w:val="left"/>
        <w:rPr>
          <w:color w:val="000000"/>
          <w:sz w:val="20"/>
          <w:szCs w:val="20"/>
          <w:lang w:val="pl-PL"/>
        </w:rPr>
      </w:pPr>
    </w:p>
    <w:p w:rsidR="005B2FFA" w:rsidRDefault="005B2FFA" w:rsidP="005B2FFA">
      <w:pPr>
        <w:pStyle w:val="myStyle"/>
        <w:spacing w:after="0" w:line="240" w:lineRule="auto"/>
        <w:jc w:val="left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 xml:space="preserve">Przewodnicząca Rady </w:t>
      </w:r>
    </w:p>
    <w:p w:rsidR="0026032D" w:rsidRPr="0044520B" w:rsidRDefault="005B2FFA" w:rsidP="0044520B">
      <w:pPr>
        <w:pStyle w:val="myStyle"/>
        <w:spacing w:after="0" w:line="240" w:lineRule="auto"/>
        <w:jc w:val="left"/>
        <w:rPr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Danuta Błaszczyk</w:t>
      </w:r>
    </w:p>
    <w:sectPr w:rsidR="0026032D" w:rsidRPr="0044520B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B4" w:rsidRDefault="009D7AB4" w:rsidP="006E0FDA">
      <w:r>
        <w:separator/>
      </w:r>
    </w:p>
  </w:endnote>
  <w:endnote w:type="continuationSeparator" w:id="1">
    <w:p w:rsidR="009D7AB4" w:rsidRDefault="009D7AB4" w:rsidP="006E0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B4" w:rsidRDefault="009D7AB4" w:rsidP="006E0FDA">
      <w:r>
        <w:separator/>
      </w:r>
    </w:p>
  </w:footnote>
  <w:footnote w:type="continuationSeparator" w:id="1">
    <w:p w:rsidR="009D7AB4" w:rsidRDefault="009D7AB4" w:rsidP="006E0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ascii="Calibri" w:hAnsi="Calibri" w:cs="Calibri"/>
        <w:b w:val="0"/>
        <w:bCs w:val="0"/>
        <w:color w:val="00000A"/>
        <w:sz w:val="21"/>
        <w:szCs w:val="21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52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CE305D4"/>
    <w:multiLevelType w:val="hybridMultilevel"/>
    <w:tmpl w:val="033A0CB4"/>
    <w:lvl w:ilvl="0" w:tplc="48579066">
      <w:start w:val="1"/>
      <w:numFmt w:val="decimal"/>
      <w:lvlText w:val="%1."/>
      <w:lvlJc w:val="left"/>
      <w:pPr>
        <w:ind w:left="720" w:hanging="360"/>
      </w:pPr>
    </w:lvl>
    <w:lvl w:ilvl="1" w:tplc="48579066" w:tentative="1">
      <w:start w:val="1"/>
      <w:numFmt w:val="lowerLetter"/>
      <w:lvlText w:val="%2."/>
      <w:lvlJc w:val="left"/>
      <w:pPr>
        <w:ind w:left="1440" w:hanging="360"/>
      </w:pPr>
    </w:lvl>
    <w:lvl w:ilvl="2" w:tplc="48579066" w:tentative="1">
      <w:start w:val="1"/>
      <w:numFmt w:val="lowerRoman"/>
      <w:lvlText w:val="%3."/>
      <w:lvlJc w:val="right"/>
      <w:pPr>
        <w:ind w:left="2160" w:hanging="180"/>
      </w:pPr>
    </w:lvl>
    <w:lvl w:ilvl="3" w:tplc="48579066" w:tentative="1">
      <w:start w:val="1"/>
      <w:numFmt w:val="decimal"/>
      <w:lvlText w:val="%4."/>
      <w:lvlJc w:val="left"/>
      <w:pPr>
        <w:ind w:left="2880" w:hanging="360"/>
      </w:pPr>
    </w:lvl>
    <w:lvl w:ilvl="4" w:tplc="48579066" w:tentative="1">
      <w:start w:val="1"/>
      <w:numFmt w:val="lowerLetter"/>
      <w:lvlText w:val="%5."/>
      <w:lvlJc w:val="left"/>
      <w:pPr>
        <w:ind w:left="3600" w:hanging="360"/>
      </w:pPr>
    </w:lvl>
    <w:lvl w:ilvl="5" w:tplc="48579066" w:tentative="1">
      <w:start w:val="1"/>
      <w:numFmt w:val="lowerRoman"/>
      <w:lvlText w:val="%6."/>
      <w:lvlJc w:val="right"/>
      <w:pPr>
        <w:ind w:left="4320" w:hanging="180"/>
      </w:pPr>
    </w:lvl>
    <w:lvl w:ilvl="6" w:tplc="48579066" w:tentative="1">
      <w:start w:val="1"/>
      <w:numFmt w:val="decimal"/>
      <w:lvlText w:val="%7."/>
      <w:lvlJc w:val="left"/>
      <w:pPr>
        <w:ind w:left="5040" w:hanging="360"/>
      </w:pPr>
    </w:lvl>
    <w:lvl w:ilvl="7" w:tplc="48579066" w:tentative="1">
      <w:start w:val="1"/>
      <w:numFmt w:val="lowerLetter"/>
      <w:lvlText w:val="%8."/>
      <w:lvlJc w:val="left"/>
      <w:pPr>
        <w:ind w:left="5760" w:hanging="360"/>
      </w:pPr>
    </w:lvl>
    <w:lvl w:ilvl="8" w:tplc="48579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414F5"/>
    <w:multiLevelType w:val="hybridMultilevel"/>
    <w:tmpl w:val="7E9465F2"/>
    <w:lvl w:ilvl="0" w:tplc="809993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35412"/>
    <w:rsid w:val="002573A1"/>
    <w:rsid w:val="0026032D"/>
    <w:rsid w:val="00361FF4"/>
    <w:rsid w:val="003B5299"/>
    <w:rsid w:val="0044520B"/>
    <w:rsid w:val="00493A0C"/>
    <w:rsid w:val="004C2DBC"/>
    <w:rsid w:val="004D6B48"/>
    <w:rsid w:val="00531A4E"/>
    <w:rsid w:val="00535F5A"/>
    <w:rsid w:val="00555F58"/>
    <w:rsid w:val="005B2FFA"/>
    <w:rsid w:val="006139F9"/>
    <w:rsid w:val="006E6663"/>
    <w:rsid w:val="008B3AC2"/>
    <w:rsid w:val="008F680D"/>
    <w:rsid w:val="009D7AB4"/>
    <w:rsid w:val="00A926A7"/>
    <w:rsid w:val="00AC197E"/>
    <w:rsid w:val="00B21D59"/>
    <w:rsid w:val="00BD419F"/>
    <w:rsid w:val="00C30EC3"/>
    <w:rsid w:val="00DF064E"/>
    <w:rsid w:val="00E4663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qFormat="1"/>
    <w:lsdException w:name="List Paragraph" w:uiPriority="0" w:qFormat="1"/>
  </w:latentStyles>
  <w:style w:type="paragraph" w:default="1" w:styleId="Normalny">
    <w:name w:val="Normal"/>
    <w:qFormat/>
    <w:rsid w:val="00E4663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26032D"/>
  </w:style>
  <w:style w:type="numbering" w:customStyle="1" w:styleId="NoListPHPDOCX">
    <w:name w:val="No List PHPDOCX"/>
    <w:uiPriority w:val="99"/>
    <w:semiHidden/>
    <w:unhideWhenUsed/>
    <w:rsid w:val="0026032D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26032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26032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Akapitzlist">
    <w:name w:val="List Paragraph"/>
    <w:basedOn w:val="Normalny"/>
    <w:qFormat/>
    <w:rsid w:val="002573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90655549" Type="http://schemas.microsoft.com/office/2011/relationships/people" Target="people.xml"/><Relationship Id="rId818847264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Benek</cp:lastModifiedBy>
  <cp:revision>8</cp:revision>
  <dcterms:created xsi:type="dcterms:W3CDTF">2020-10-24T05:46:00Z</dcterms:created>
  <dcterms:modified xsi:type="dcterms:W3CDTF">2020-10-24T05:58:00Z</dcterms:modified>
</cp:coreProperties>
</file>